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51120961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B07CBF">
        <w:rPr>
          <w:b w:val="0"/>
          <w:bCs w:val="0"/>
        </w:rPr>
        <w:t>27</w:t>
      </w:r>
      <w:r w:rsidR="00C132DF">
        <w:rPr>
          <w:b w:val="0"/>
          <w:bCs w:val="0"/>
        </w:rPr>
        <w:t>.0</w:t>
      </w:r>
      <w:r w:rsidR="00B07CBF">
        <w:rPr>
          <w:b w:val="0"/>
          <w:bCs w:val="0"/>
        </w:rPr>
        <w:t>4</w:t>
      </w:r>
      <w:r w:rsidR="00C132DF">
        <w:rPr>
          <w:b w:val="0"/>
          <w:bCs w:val="0"/>
        </w:rPr>
        <w:t xml:space="preserve">.2022 </w:t>
      </w:r>
      <w:r w:rsidR="005135B7" w:rsidRPr="002D7231">
        <w:rPr>
          <w:b w:val="0"/>
          <w:bCs w:val="0"/>
        </w:rPr>
        <w:t>r</w:t>
      </w:r>
      <w:r w:rsidR="009F282D" w:rsidRPr="002D7231">
        <w:rPr>
          <w:b w:val="0"/>
          <w:bCs w:val="0"/>
        </w:rPr>
        <w:t>.</w:t>
      </w:r>
    </w:p>
    <w:p w14:paraId="4E9A9818" w14:textId="274DFD39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F46678">
        <w:t>1/PW/04/2022.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238CB705" w14:textId="1818CC5E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C132DF">
        <w:t>PATKAR Stanisław Szydełko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55CDCCE7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8651298973</w:t>
      </w:r>
    </w:p>
    <w:p w14:paraId="147D12B4" w14:textId="224748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C132DF">
        <w:rPr>
          <w:lang w:val="de-DE"/>
        </w:rPr>
        <w:t>830342092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60F2F682" w:rsidR="00226F4C" w:rsidRPr="00C84599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>
        <w:t>zakupu</w:t>
      </w:r>
      <w:bookmarkEnd w:id="3"/>
      <w:r w:rsidR="00F555B8">
        <w:t>:</w:t>
      </w:r>
      <w:r w:rsidR="00446DDE">
        <w:t xml:space="preserve"> </w:t>
      </w:r>
      <w:r w:rsidR="008F7011">
        <w:t>maszyny do klejenia wzdłużnego (1 szt</w:t>
      </w:r>
      <w:r w:rsidR="005841E3">
        <w:t>.</w:t>
      </w:r>
      <w:bookmarkStart w:id="4" w:name="_Hlk32839158"/>
      <w:r w:rsidR="001001AC">
        <w:t>)</w:t>
      </w:r>
      <w:r w:rsidR="00AB4491"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AB4491">
        <w:t xml:space="preserve">Rozwój i wzrost konkurencyjności firmy PATKAR Stanisław Szydełko poprzez wdrożenie strategii wzorniczej” </w:t>
      </w:r>
      <w:r w:rsidR="00226F4C">
        <w:t>współfinansowan</w:t>
      </w:r>
      <w:r w:rsidR="004F7B69">
        <w:t>ego</w:t>
      </w:r>
      <w:r w:rsidR="00226F4C">
        <w:t xml:space="preserve"> ze środków Europejskiego Funduszu Rozwoju Regionalnego w</w:t>
      </w:r>
      <w:r w:rsidR="00CF5C8C">
        <w:t xml:space="preserve"> oparciu o</w:t>
      </w:r>
      <w:bookmarkEnd w:id="5"/>
      <w:r w:rsidR="00F555B8">
        <w:t> </w:t>
      </w:r>
      <w:r w:rsidR="00446DDE" w:rsidRPr="00446DDE">
        <w:t>Działani</w:t>
      </w:r>
      <w:r w:rsidR="00CF5C8C">
        <w:t>e</w:t>
      </w:r>
      <w:r w:rsidR="00446DDE" w:rsidRPr="00446DDE">
        <w:t xml:space="preserve"> 1.4 „W</w:t>
      </w:r>
      <w:r w:rsidR="00FC617C">
        <w:t>zór na konkurencję</w:t>
      </w:r>
      <w:r w:rsidR="00446DDE" w:rsidRPr="00446DDE">
        <w:t xml:space="preserve">” – Etap II </w:t>
      </w:r>
      <w:r w:rsidR="00682CFF">
        <w:t xml:space="preserve">w </w:t>
      </w:r>
      <w:r w:rsidR="00446DDE">
        <w:t>O</w:t>
      </w:r>
      <w:r w:rsidR="00682CFF">
        <w:t>si</w:t>
      </w:r>
      <w:r w:rsidR="00446DDE">
        <w:t xml:space="preserve"> priorytetow</w:t>
      </w:r>
      <w:r w:rsidR="00682CFF">
        <w:t>ej</w:t>
      </w:r>
      <w:r w:rsidR="00446DDE">
        <w:t>: 1</w:t>
      </w:r>
      <w:r w:rsidR="000A4B83">
        <w:t> </w:t>
      </w:r>
      <w:r w:rsidR="00446DDE">
        <w:t>„Przedsiębiorcza Polska Wschodnia”</w:t>
      </w:r>
      <w:r w:rsidR="005F2685">
        <w:t xml:space="preserve"> </w:t>
      </w:r>
      <w:r w:rsidR="00682CFF">
        <w:t>w</w:t>
      </w:r>
      <w:r w:rsidR="005F2685">
        <w:t xml:space="preserve"> </w:t>
      </w:r>
      <w:r w:rsidR="00446DDE">
        <w:t>Program</w:t>
      </w:r>
      <w:r w:rsidR="00682CFF">
        <w:t>ie</w:t>
      </w:r>
      <w:r w:rsidR="00446DDE">
        <w:t xml:space="preserve"> Operacyjny</w:t>
      </w:r>
      <w:r w:rsidR="00682CFF">
        <w:t>m</w:t>
      </w:r>
      <w:r w:rsidR="00446DDE">
        <w:t xml:space="preserve"> Polska Wschodnia</w:t>
      </w:r>
      <w:bookmarkEnd w:id="4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096C8C14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2080BCF1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„Zamawiający” – </w:t>
      </w:r>
      <w:r w:rsidR="004659C8">
        <w:t>PATKAR Stanisław Szydełko</w:t>
      </w:r>
    </w:p>
    <w:p w14:paraId="3FCC111A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lastRenderedPageBreak/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52D794C6" w14:textId="3EF7060F" w:rsidR="001001AC" w:rsidRDefault="002B7757" w:rsidP="001001AC">
      <w:pPr>
        <w:pStyle w:val="Teksttreci0"/>
        <w:numPr>
          <w:ilvl w:val="0"/>
          <w:numId w:val="20"/>
        </w:numPr>
        <w:spacing w:line="240" w:lineRule="auto"/>
        <w:ind w:left="697" w:hanging="357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F93330">
        <w:t xml:space="preserve"> zakup</w:t>
      </w:r>
      <w:r w:rsidR="006C7D4B">
        <w:t xml:space="preserve"> </w:t>
      </w:r>
      <w:r w:rsidR="00BC3361">
        <w:t>m</w:t>
      </w:r>
      <w:r w:rsidR="001001AC" w:rsidRPr="00575D83">
        <w:t>aszyn</w:t>
      </w:r>
      <w:r w:rsidR="00F93330">
        <w:t>y</w:t>
      </w:r>
      <w:r w:rsidR="001001AC">
        <w:t xml:space="preserve"> do klejenia wzdłużnego </w:t>
      </w:r>
      <w:r w:rsidR="001001AC" w:rsidRPr="00446DDE">
        <w:t>(</w:t>
      </w:r>
      <w:r w:rsidR="001001AC">
        <w:t>1</w:t>
      </w:r>
      <w:r w:rsidR="001001AC" w:rsidRPr="00446DDE">
        <w:t> szt.)</w:t>
      </w:r>
      <w:r w:rsidR="001001AC">
        <w:t>:</w:t>
      </w:r>
    </w:p>
    <w:p w14:paraId="7AB51674" w14:textId="470F68A0" w:rsidR="00C140FC" w:rsidRDefault="00300976" w:rsidP="00300976">
      <w:pPr>
        <w:pStyle w:val="Teksttreci0"/>
        <w:shd w:val="clear" w:color="auto" w:fill="auto"/>
        <w:spacing w:before="120" w:line="240" w:lineRule="auto"/>
        <w:ind w:left="717" w:firstLine="0"/>
        <w:jc w:val="both"/>
      </w:pPr>
      <w:r>
        <w:t xml:space="preserve">o </w:t>
      </w:r>
      <w:r w:rsidR="00A91BDE">
        <w:t>parametrach i funkcjonalnościach obejmujących co najmniej (podane wartości należy traktować jako minimaln</w:t>
      </w:r>
      <w:r w:rsidR="00F73FFA">
        <w:t>e, chyba że inaczej zastrzeżono)</w:t>
      </w:r>
      <w:r w:rsidR="00A91BDE">
        <w:t>:</w:t>
      </w:r>
    </w:p>
    <w:p w14:paraId="66FF0FF4" w14:textId="3F951E01" w:rsidR="009B79C1" w:rsidRDefault="0053306C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  <w:r>
        <w:tab/>
      </w:r>
      <w:r w:rsidR="009B79C1">
        <w:t xml:space="preserve">Wymagania dotyczące maszyny do </w:t>
      </w:r>
      <w:r w:rsidR="009A4872">
        <w:t>klejenia wzdłużnego</w:t>
      </w:r>
      <w:r w:rsidR="009B79C1">
        <w:t>:</w:t>
      </w:r>
    </w:p>
    <w:p w14:paraId="0386ECEB" w14:textId="0E543ACF" w:rsidR="00D474CE" w:rsidRDefault="00D474CE" w:rsidP="00D474CE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1/ Minimalne parametry klejonego surowca:</w:t>
      </w:r>
    </w:p>
    <w:p w14:paraId="6A3BAC77" w14:textId="40088195" w:rsidR="00D474CE" w:rsidRDefault="00D474CE" w:rsidP="00D474CE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na wejściu: długość 170-800 mm, szerokość 30-160</w:t>
      </w:r>
      <w:r w:rsidR="0053306C">
        <w:t xml:space="preserve"> </w:t>
      </w:r>
      <w:r>
        <w:t>mm oraz grubość</w:t>
      </w:r>
      <w:r w:rsidR="0053306C">
        <w:t xml:space="preserve"> </w:t>
      </w:r>
      <w:r>
        <w:t>20-60 mm,</w:t>
      </w:r>
    </w:p>
    <w:p w14:paraId="5060C80D" w14:textId="6BE7ED88" w:rsidR="00D474CE" w:rsidRDefault="00D474CE" w:rsidP="00D474CE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na wyjściu: długość 6600 mm</w:t>
      </w:r>
    </w:p>
    <w:p w14:paraId="35374EFA" w14:textId="77777777" w:rsidR="0053306C" w:rsidRDefault="00D474CE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2</w:t>
      </w:r>
      <w:r w:rsidR="00F73FFA">
        <w:t xml:space="preserve">/ </w:t>
      </w:r>
      <w:r>
        <w:t>Wymagania dotyczące</w:t>
      </w:r>
      <w:r w:rsidR="0053306C">
        <w:t xml:space="preserve"> maszyny do klejenia wzdłużnego złożonej z co najmniej następujących podzespołów:</w:t>
      </w:r>
    </w:p>
    <w:p w14:paraId="113C131E" w14:textId="125907B4" w:rsidR="00F73FFA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1. </w:t>
      </w:r>
      <w:r w:rsidR="00F73FFA">
        <w:t xml:space="preserve">Magazynek załadowczy: </w:t>
      </w:r>
    </w:p>
    <w:p w14:paraId="7516B2DB" w14:textId="79B33E6A" w:rsidR="00F73FFA" w:rsidRDefault="00F73FFA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minimalna ilość pól załadowczych – 3,</w:t>
      </w:r>
    </w:p>
    <w:p w14:paraId="6C6E6051" w14:textId="1FAC84D6" w:rsidR="00F73FFA" w:rsidRDefault="00F73FFA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łączna moc zainstalowana</w:t>
      </w:r>
      <w:r w:rsidR="00FE09FD">
        <w:t>(silniki przenośników) – 2 – 3 kW.</w:t>
      </w:r>
    </w:p>
    <w:p w14:paraId="730B9DAA" w14:textId="6794F83A" w:rsidR="00FE09FD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2. </w:t>
      </w:r>
      <w:r w:rsidR="00FE09FD">
        <w:t>Magazynek wzdłużny jednopolowy</w:t>
      </w:r>
    </w:p>
    <w:p w14:paraId="3870C5CF" w14:textId="14B55C77" w:rsidR="00FE09FD" w:rsidRDefault="00FE09F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moc przenośnika taśmowego – 0,5 – 1 kW.</w:t>
      </w:r>
    </w:p>
    <w:p w14:paraId="243808C6" w14:textId="461D34E2" w:rsidR="00FE09FD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3. </w:t>
      </w:r>
      <w:r w:rsidR="00FE09FD">
        <w:t>Zespół frezarek do miniwczepów</w:t>
      </w:r>
    </w:p>
    <w:p w14:paraId="0CA8EE1E" w14:textId="4B83C375" w:rsidR="00FE09FD" w:rsidRDefault="00FE09F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ilość frezarek – 2 (możliwość frezowania materiału łączonego bez konieczności ręcznego obracania materiału) każda o mocy:</w:t>
      </w:r>
    </w:p>
    <w:p w14:paraId="0E5A6CCF" w14:textId="2068373D" w:rsidR="00FE09FD" w:rsidRDefault="00FE09F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silnik freza: 20–25 kW,</w:t>
      </w:r>
    </w:p>
    <w:p w14:paraId="7E7E2C32" w14:textId="1EC5225A" w:rsidR="00FE09FD" w:rsidRDefault="00FE09F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silnik piłofreza/podcinaka: 6-8 kW,</w:t>
      </w:r>
    </w:p>
    <w:p w14:paraId="591BE8F7" w14:textId="67760D35" w:rsidR="00FE09FD" w:rsidRDefault="00FE09F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silniki napędu wózka i taśmy łącznie: 2-3 kW.</w:t>
      </w:r>
    </w:p>
    <w:p w14:paraId="0BC38947" w14:textId="20DE5D5C" w:rsidR="00FE09FD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4. </w:t>
      </w:r>
      <w:r w:rsidR="00FE09FD">
        <w:t>Zespół nanoszenia kleju z systemem kontroli kleju w układzie.</w:t>
      </w:r>
    </w:p>
    <w:p w14:paraId="1FA18C07" w14:textId="7FE1B5DB" w:rsidR="00FE09FD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5. </w:t>
      </w:r>
      <w:r w:rsidR="00FE09FD">
        <w:t>Stolik odbiorczo-buforujący</w:t>
      </w:r>
    </w:p>
    <w:p w14:paraId="098B0487" w14:textId="5B087D6D" w:rsidR="00FE09FD" w:rsidRDefault="00FE09F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zrzut zafrezowanej lameli automatyczny</w:t>
      </w:r>
      <w:r w:rsidR="00C568B7">
        <w:t xml:space="preserve"> (serwosilnik min. </w:t>
      </w:r>
      <w:r w:rsidR="00DC145D">
        <w:t>2 kW),</w:t>
      </w:r>
    </w:p>
    <w:p w14:paraId="740F3B7E" w14:textId="38613608" w:rsidR="00DC145D" w:rsidRDefault="00DC145D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silniki napędu taśm transportowych 1-2 kW.</w:t>
      </w:r>
    </w:p>
    <w:p w14:paraId="33009502" w14:textId="2D2780E0" w:rsidR="00DC145D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6. </w:t>
      </w:r>
      <w:r w:rsidR="00DC145D">
        <w:t>Przenośnik łańcuchowy 4,5 m</w:t>
      </w:r>
    </w:p>
    <w:p w14:paraId="44115B7B" w14:textId="303D644F" w:rsidR="00D474CE" w:rsidRDefault="00D474CE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silniki napędu łańcuchów – 2 x 3 kW.</w:t>
      </w:r>
    </w:p>
    <w:p w14:paraId="7380D377" w14:textId="32389C0F" w:rsidR="00D474CE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7. </w:t>
      </w:r>
      <w:r w:rsidR="00D474CE">
        <w:t>Zespół walców (górny i dolny)</w:t>
      </w:r>
    </w:p>
    <w:p w14:paraId="3E3DE9B7" w14:textId="13535296" w:rsidR="00D474CE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walce zabudowane na elektrobę</w:t>
      </w:r>
      <w:r w:rsidR="00D474CE">
        <w:t>bnach zasilanych falownikiem,</w:t>
      </w:r>
    </w:p>
    <w:p w14:paraId="5C5DEA5E" w14:textId="68E5F041" w:rsidR="00D474CE" w:rsidRDefault="00D474CE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walec górny osadzony na silniku pneumatycznym.</w:t>
      </w:r>
    </w:p>
    <w:p w14:paraId="661C5B42" w14:textId="1C8003BE" w:rsidR="00D474CE" w:rsidRDefault="00C568B7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8. </w:t>
      </w:r>
      <w:r w:rsidR="00D474CE">
        <w:t>Prasa do klejenia elementów drewnianych na długość</w:t>
      </w:r>
    </w:p>
    <w:p w14:paraId="583EE26D" w14:textId="132689F1" w:rsidR="00D474CE" w:rsidRDefault="00D474CE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pompa prasowania 5,5 kW,</w:t>
      </w:r>
    </w:p>
    <w:p w14:paraId="1EF0B398" w14:textId="594F59C2" w:rsidR="00D474CE" w:rsidRDefault="00D474CE" w:rsidP="00F73FFA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>- piła poprzeczna (do międzycięć) osadzona na siłowniku, silnik o mocy min.3,5 kW.</w:t>
      </w:r>
    </w:p>
    <w:p w14:paraId="4EDA9927" w14:textId="77B12AB8" w:rsidR="00124AEA" w:rsidRPr="00124AEA" w:rsidRDefault="00D474CE" w:rsidP="00D474CE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  <w:rPr>
          <w:color w:val="FF0000"/>
        </w:rPr>
      </w:pPr>
      <w:r>
        <w:t>9</w:t>
      </w:r>
      <w:r w:rsidR="00FA2C00">
        <w:t>.</w:t>
      </w:r>
      <w:r>
        <w:t xml:space="preserve"> </w:t>
      </w:r>
      <w:r w:rsidR="00995809" w:rsidRPr="00995809">
        <w:rPr>
          <w:color w:val="auto"/>
        </w:rPr>
        <w:t>Zgodność z normami CE lub równoważnymi.</w:t>
      </w:r>
    </w:p>
    <w:p w14:paraId="6412E78A" w14:textId="4549A542" w:rsidR="008D5C37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 montażu</w:t>
      </w:r>
      <w:r w:rsidR="00782AE7">
        <w:t>,</w:t>
      </w:r>
      <w:r w:rsidRPr="008D5C37">
        <w:t xml:space="preserve"> 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zasilania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instalacji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77777777" w:rsidR="006B1B28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>Wykonawcy zobowiązani są do starannego zapoznania się z opisem Przedmiotu Zamówienia.</w:t>
      </w:r>
    </w:p>
    <w:p w14:paraId="5CFE23D1" w14:textId="77777777" w:rsidR="00A46AA0" w:rsidRDefault="006C5405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 w:rsidRPr="006C5405">
        <w:lastRenderedPageBreak/>
        <w:t>Oznaczenie i kod CPV dotyczące zamówienia:</w:t>
      </w:r>
      <w:r w:rsidR="00210521">
        <w:t xml:space="preserve"> </w:t>
      </w:r>
    </w:p>
    <w:p w14:paraId="042218C2" w14:textId="3AD4797E" w:rsidR="00A46AA0" w:rsidRPr="006B4C7E" w:rsidRDefault="0044160E" w:rsidP="000F4FD0">
      <w:pPr>
        <w:pStyle w:val="Teksttreci0"/>
        <w:numPr>
          <w:ilvl w:val="0"/>
          <w:numId w:val="27"/>
        </w:numPr>
        <w:spacing w:line="240" w:lineRule="auto"/>
        <w:ind w:left="754" w:hanging="357"/>
        <w:jc w:val="both"/>
        <w:rPr>
          <w:color w:val="auto"/>
        </w:rPr>
      </w:pPr>
      <w:r w:rsidRPr="006B4C7E">
        <w:rPr>
          <w:color w:val="auto"/>
        </w:rPr>
        <w:t>42990000-2 Różne maszyny specjalnego zastosowania.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20E6174F" w:rsidR="00492EE8" w:rsidRPr="00221D8C" w:rsidRDefault="004E399F" w:rsidP="00221D8C">
      <w:pPr>
        <w:pStyle w:val="Teksttreci0"/>
        <w:numPr>
          <w:ilvl w:val="0"/>
          <w:numId w:val="43"/>
        </w:numPr>
        <w:spacing w:line="240" w:lineRule="auto"/>
        <w:ind w:left="697" w:hanging="357"/>
        <w:jc w:val="both"/>
      </w:pPr>
      <w:r w:rsidRPr="00221D8C">
        <w:rPr>
          <w:color w:val="auto"/>
        </w:rPr>
        <w:t>R</w:t>
      </w:r>
      <w:r w:rsidR="00EC5FC2" w:rsidRPr="00221D8C">
        <w:rPr>
          <w:color w:val="auto"/>
        </w:rPr>
        <w:t xml:space="preserve">ozpoczęcie </w:t>
      </w:r>
      <w:r w:rsidR="00302CEE" w:rsidRPr="00221D8C">
        <w:rPr>
          <w:color w:val="auto"/>
        </w:rPr>
        <w:t xml:space="preserve">– </w:t>
      </w:r>
      <w:r w:rsidR="00221D8C" w:rsidRPr="00221D8C">
        <w:rPr>
          <w:color w:val="auto"/>
        </w:rPr>
        <w:t xml:space="preserve">od dnia wpłaty I transzy zaliczki, o której mowa w § 2 ust. 2 pkt 1 wzoru umowy (zał. </w:t>
      </w:r>
      <w:r w:rsidR="00221D8C">
        <w:t>nr 3 do Ogłoszenia).</w:t>
      </w:r>
    </w:p>
    <w:p w14:paraId="1060423D" w14:textId="303F80DA" w:rsidR="006A11C0" w:rsidRPr="00221D8C" w:rsidRDefault="004E399F" w:rsidP="00221D8C">
      <w:pPr>
        <w:pStyle w:val="Teksttreci0"/>
        <w:numPr>
          <w:ilvl w:val="0"/>
          <w:numId w:val="43"/>
        </w:numPr>
        <w:spacing w:line="240" w:lineRule="auto"/>
        <w:ind w:left="697" w:hanging="357"/>
        <w:jc w:val="both"/>
      </w:pPr>
      <w:bookmarkStart w:id="8" w:name="bookmark12"/>
      <w:r w:rsidRPr="00221D8C">
        <w:rPr>
          <w:color w:val="auto"/>
        </w:rPr>
        <w:t>Z</w:t>
      </w:r>
      <w:r w:rsidR="00854B7B" w:rsidRPr="00221D8C">
        <w:rPr>
          <w:color w:val="auto"/>
        </w:rPr>
        <w:t>akończenie</w:t>
      </w:r>
      <w:bookmarkEnd w:id="8"/>
      <w:r w:rsidR="00CD49E9" w:rsidRPr="00221D8C">
        <w:rPr>
          <w:color w:val="auto"/>
        </w:rPr>
        <w:t>:</w:t>
      </w:r>
      <w:r w:rsidR="008F5FEF" w:rsidRPr="00221D8C">
        <w:rPr>
          <w:color w:val="auto"/>
        </w:rPr>
        <w:t xml:space="preserve"> </w:t>
      </w:r>
      <w:r w:rsidR="00D8515E" w:rsidRPr="00221D8C">
        <w:rPr>
          <w:color w:val="auto"/>
        </w:rPr>
        <w:t>(</w:t>
      </w:r>
      <w:r w:rsidR="006832D0" w:rsidRPr="00221D8C">
        <w:rPr>
          <w:color w:val="auto"/>
        </w:rPr>
        <w:t>moment zakończenia przedmiotu umowy wynika z zapisów wzoru umowy stanowiącego zał. nr 3 do Ogłoszenia</w:t>
      </w:r>
      <w:r w:rsidR="00A8284C" w:rsidRPr="00221D8C">
        <w:rPr>
          <w:color w:val="auto"/>
        </w:rPr>
        <w:t>)</w:t>
      </w:r>
      <w:r w:rsidR="009C7293" w:rsidRPr="00221D8C">
        <w:rPr>
          <w:color w:val="auto"/>
        </w:rPr>
        <w:t xml:space="preserve">, </w:t>
      </w:r>
      <w:r w:rsidR="00F46678" w:rsidRPr="00221D8C">
        <w:rPr>
          <w:color w:val="auto"/>
        </w:rPr>
        <w:t xml:space="preserve">nie </w:t>
      </w:r>
      <w:r w:rsidR="00221D8C" w:rsidRPr="00221D8C">
        <w:rPr>
          <w:color w:val="auto"/>
        </w:rPr>
        <w:t>dłużej niż</w:t>
      </w:r>
      <w:r w:rsidR="00F46678" w:rsidRPr="00221D8C">
        <w:rPr>
          <w:color w:val="auto"/>
        </w:rPr>
        <w:t xml:space="preserve"> 20 tygodni </w:t>
      </w:r>
      <w:r w:rsidR="00221D8C" w:rsidRPr="00221D8C">
        <w:rPr>
          <w:color w:val="auto"/>
        </w:rPr>
        <w:t xml:space="preserve">od dnia wpłaty I transzy </w:t>
      </w:r>
      <w:r w:rsidR="00221D8C">
        <w:t>zaliczki, o której mowa w § 2 ust. 2 pkt 1 wzoru umowy (zał. nr 3 do Ogłoszenia).</w:t>
      </w:r>
    </w:p>
    <w:p w14:paraId="104EDBA7" w14:textId="77777777" w:rsidR="008953C4" w:rsidRPr="008953C4" w:rsidRDefault="008953C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bookmarkStart w:id="9" w:name="bookmark13"/>
      <w:r>
        <w:t xml:space="preserve">Wykonawca jest zobowiązany do bezwzględnego podporządkowania się dotyczącym go terminom określonym </w:t>
      </w:r>
      <w:r w:rsidR="00530ABA">
        <w:t>w pkt 1.</w:t>
      </w:r>
    </w:p>
    <w:p w14:paraId="3C4D3EA8" w14:textId="01F75497" w:rsidR="00492EE8" w:rsidRPr="00221D8C" w:rsidRDefault="00854B7B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221D8C">
        <w:rPr>
          <w:bCs/>
          <w:color w:val="auto"/>
        </w:rPr>
        <w:t>Termin zak</w:t>
      </w:r>
      <w:r w:rsidR="00115057" w:rsidRPr="00221D8C">
        <w:rPr>
          <w:bCs/>
          <w:color w:val="auto"/>
        </w:rPr>
        <w:t>ończenia realizacji Z</w:t>
      </w:r>
      <w:r w:rsidRPr="00221D8C">
        <w:rPr>
          <w:bCs/>
          <w:color w:val="auto"/>
        </w:rPr>
        <w:t xml:space="preserve">amówienia może ulec </w:t>
      </w:r>
      <w:r w:rsidR="00115057" w:rsidRPr="00221D8C">
        <w:rPr>
          <w:bCs/>
          <w:color w:val="auto"/>
        </w:rPr>
        <w:t xml:space="preserve">zmianie </w:t>
      </w:r>
      <w:r w:rsidR="004824E3" w:rsidRPr="00221D8C">
        <w:rPr>
          <w:bCs/>
          <w:color w:val="auto"/>
        </w:rPr>
        <w:t>w uzasadnionych przypadkach</w:t>
      </w:r>
      <w:bookmarkStart w:id="10" w:name="bookmark15"/>
      <w:bookmarkEnd w:id="9"/>
      <w:r w:rsidR="00E423D6" w:rsidRPr="00221D8C">
        <w:rPr>
          <w:bCs/>
          <w:color w:val="auto"/>
        </w:rPr>
        <w:t xml:space="preserve"> </w:t>
      </w:r>
      <w:r w:rsidR="00113A82" w:rsidRPr="00221D8C">
        <w:rPr>
          <w:bCs/>
          <w:color w:val="auto"/>
        </w:rPr>
        <w:t>za </w:t>
      </w:r>
      <w:r w:rsidR="002105AF" w:rsidRPr="00221D8C">
        <w:rPr>
          <w:bCs/>
          <w:color w:val="auto"/>
        </w:rPr>
        <w:t>zgodą Zamawiającego w formie aneksu do umowy</w:t>
      </w:r>
      <w:r w:rsidRPr="00221D8C">
        <w:rPr>
          <w:bCs/>
          <w:color w:val="auto"/>
        </w:rPr>
        <w:t>.</w:t>
      </w:r>
      <w:bookmarkEnd w:id="10"/>
    </w:p>
    <w:p w14:paraId="7A697437" w14:textId="5ABCB19D" w:rsidR="008C2644" w:rsidRPr="00221D8C" w:rsidRDefault="008C264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221D8C">
        <w:rPr>
          <w:bCs/>
          <w:color w:val="auto"/>
        </w:rPr>
        <w:t xml:space="preserve">Miejsce realizacji </w:t>
      </w:r>
      <w:r w:rsidR="00CD49E9" w:rsidRPr="00221D8C">
        <w:rPr>
          <w:bCs/>
          <w:color w:val="auto"/>
        </w:rPr>
        <w:t>dostaw</w:t>
      </w:r>
      <w:r w:rsidRPr="00221D8C">
        <w:rPr>
          <w:bCs/>
          <w:color w:val="auto"/>
        </w:rPr>
        <w:t>:</w:t>
      </w:r>
      <w:r w:rsidR="006C44D6" w:rsidRPr="00221D8C">
        <w:rPr>
          <w:bCs/>
          <w:color w:val="auto"/>
        </w:rPr>
        <w:t xml:space="preserve"> obiekt wskazany przez </w:t>
      </w:r>
      <w:r w:rsidR="00CD49E9" w:rsidRPr="00221D8C">
        <w:rPr>
          <w:bCs/>
          <w:color w:val="auto"/>
        </w:rPr>
        <w:t>Zamawiającego</w:t>
      </w:r>
      <w:r w:rsidR="006C44D6" w:rsidRPr="00221D8C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221D8C">
        <w:rPr>
          <w:bCs/>
          <w:color w:val="auto"/>
        </w:rPr>
        <w:t>0</w:t>
      </w:r>
      <w:r w:rsidR="006C44D6" w:rsidRPr="00221D8C">
        <w:rPr>
          <w:bCs/>
          <w:color w:val="auto"/>
        </w:rPr>
        <w:t>1,  kod 37-420 Rudnik nad Sanem.</w:t>
      </w:r>
    </w:p>
    <w:p w14:paraId="3A9C633C" w14:textId="77777777" w:rsidR="00492EE8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11" w:name="bookmark16"/>
      <w:r>
        <w:t>W</w:t>
      </w:r>
      <w:r w:rsidR="00854B7B" w:rsidRPr="00B92872">
        <w:t xml:space="preserve">arunki wykonania </w:t>
      </w:r>
      <w:r w:rsidR="00FB1EF6">
        <w:t>Z</w:t>
      </w:r>
      <w:r w:rsidR="00854B7B" w:rsidRPr="00B92872">
        <w:t>amówienia</w:t>
      </w:r>
      <w:bookmarkEnd w:id="11"/>
      <w:r w:rsidR="008D7869">
        <w:t>.</w:t>
      </w:r>
    </w:p>
    <w:p w14:paraId="1C97B503" w14:textId="29E30E54" w:rsid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>, w tym szkolenia personelu Zamawiającego w niezbędnym zakresie</w:t>
      </w:r>
      <w:r w:rsidRPr="00FB1EF6">
        <w:t>.</w:t>
      </w:r>
    </w:p>
    <w:p w14:paraId="0308011F" w14:textId="65A2C3D5" w:rsidR="00FB1EF6" w:rsidRPr="00221D8C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>
        <w:t xml:space="preserve">Czynności, o których mowa w </w:t>
      </w:r>
      <w:r w:rsidR="00704AAC">
        <w:t>pk</w:t>
      </w:r>
      <w:r>
        <w:t xml:space="preserve">t 1 zostaną wykonane </w:t>
      </w:r>
      <w:r w:rsidRPr="00221D8C">
        <w:rPr>
          <w:color w:val="auto"/>
        </w:rPr>
        <w:t xml:space="preserve">w </w:t>
      </w:r>
      <w:r w:rsidR="00945F58" w:rsidRPr="00221D8C">
        <w:rPr>
          <w:color w:val="auto"/>
        </w:rPr>
        <w:t>budynku</w:t>
      </w:r>
      <w:r w:rsidRPr="00221D8C">
        <w:rPr>
          <w:color w:val="auto"/>
        </w:rPr>
        <w:t xml:space="preserve"> Zamawiającego</w:t>
      </w:r>
      <w:r w:rsidR="00587A48" w:rsidRPr="00221D8C">
        <w:rPr>
          <w:bCs/>
          <w:color w:val="auto"/>
        </w:rPr>
        <w:t xml:space="preserve"> pod adresem określonym w cz. I</w:t>
      </w:r>
      <w:r w:rsidR="00496B7F" w:rsidRPr="00221D8C">
        <w:rPr>
          <w:bCs/>
          <w:color w:val="auto"/>
        </w:rPr>
        <w:t>V pkt. 4</w:t>
      </w:r>
      <w:r w:rsidR="00587A48" w:rsidRPr="00221D8C">
        <w:rPr>
          <w:bCs/>
          <w:color w:val="auto"/>
        </w:rPr>
        <w:t xml:space="preserve"> Ogłoszenia</w:t>
      </w:r>
      <w:r w:rsidRPr="00221D8C">
        <w:rPr>
          <w:color w:val="auto"/>
        </w:rPr>
        <w:t xml:space="preserve"> w miejscu przez </w:t>
      </w:r>
      <w:r w:rsidRPr="00221D8C">
        <w:rPr>
          <w:bCs/>
          <w:color w:val="auto"/>
        </w:rPr>
        <w:t>niego wskazanym.</w:t>
      </w:r>
    </w:p>
    <w:p w14:paraId="651FAB3F" w14:textId="4DF454CD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221D8C">
        <w:rPr>
          <w:bCs/>
          <w:color w:val="auto"/>
        </w:rPr>
        <w:t>Urządzenie objęte Zamówieniem ma być fabrycznie nowe</w:t>
      </w:r>
      <w:r w:rsidR="00FA3AC6" w:rsidRPr="00221D8C">
        <w:rPr>
          <w:bCs/>
          <w:color w:val="auto"/>
        </w:rPr>
        <w:t>,</w:t>
      </w:r>
      <w:r w:rsidRPr="00221D8C">
        <w:rPr>
          <w:bCs/>
          <w:color w:val="auto"/>
        </w:rPr>
        <w:t xml:space="preserve"> dopuszczone do obrotu i używania </w:t>
      </w:r>
      <w:r w:rsidRPr="00FB1EF6">
        <w:rPr>
          <w:bCs/>
        </w:rPr>
        <w:t>na</w:t>
      </w:r>
      <w:r>
        <w:rPr>
          <w:bCs/>
        </w:rPr>
        <w:t> </w:t>
      </w:r>
      <w:r w:rsidRPr="00FB1EF6">
        <w:rPr>
          <w:bCs/>
        </w:rPr>
        <w:t>terenie Polski.</w:t>
      </w:r>
    </w:p>
    <w:p w14:paraId="0AF97772" w14:textId="77777777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lastRenderedPageBreak/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Upoważnią jednego spośród siebie, jako przedstawiciela pozostałych (wyznaczą pełnomocnika) do reprezentowania w postępowaniu albo do reprezentowania w postępowaniu i zawarcia umowy, a pełnomocnictwo do pełnienia tej funkcji - wystawione zgodnie 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t>Treść pełnomocnictwa powinna dokładnie określać zakres umocowania.</w:t>
      </w:r>
      <w:bookmarkEnd w:id="13"/>
    </w:p>
    <w:p w14:paraId="03E7BC1D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221D8C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221D8C">
        <w:rPr>
          <w:color w:val="auto"/>
        </w:rPr>
        <w:t>Każdy z Wykonawców składających wspólną ofertę winien spełnić warunki określone w </w:t>
      </w:r>
      <w:r w:rsidR="00C974C1" w:rsidRPr="00221D8C">
        <w:rPr>
          <w:color w:val="auto"/>
        </w:rPr>
        <w:t>pk</w:t>
      </w:r>
      <w:r w:rsidRPr="00221D8C">
        <w:rPr>
          <w:color w:val="auto"/>
        </w:rPr>
        <w:t>t 1 </w:t>
      </w:r>
      <w:r w:rsidR="00C974C1" w:rsidRPr="00221D8C">
        <w:rPr>
          <w:color w:val="auto"/>
        </w:rPr>
        <w:t>p</w:t>
      </w:r>
      <w:r w:rsidRPr="00221D8C">
        <w:rPr>
          <w:color w:val="auto"/>
        </w:rPr>
        <w:t>pkt 1).</w:t>
      </w:r>
    </w:p>
    <w:p w14:paraId="32F16D19" w14:textId="77777777" w:rsidR="00885B01" w:rsidRPr="00885B01" w:rsidRDefault="00925DD2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221D8C">
        <w:rPr>
          <w:color w:val="auto"/>
        </w:rPr>
        <w:t>Warunek określony w pkt</w:t>
      </w:r>
      <w:r w:rsidR="00885B01" w:rsidRPr="00221D8C">
        <w:rPr>
          <w:color w:val="auto"/>
        </w:rPr>
        <w:t xml:space="preserve"> 1</w:t>
      </w:r>
      <w:r w:rsidRPr="00221D8C">
        <w:rPr>
          <w:color w:val="auto"/>
        </w:rPr>
        <w:t xml:space="preserve"> p</w:t>
      </w:r>
      <w:r w:rsidR="00885B01" w:rsidRPr="00221D8C">
        <w:rPr>
          <w:color w:val="auto"/>
        </w:rPr>
        <w:t>pkt 2) musi samodzielnie spełniać w przynajmniej jeden z Wykonawców składających wspólną ofertę</w:t>
      </w:r>
      <w:r w:rsidR="00885B01" w:rsidRPr="00885B01">
        <w:t>.</w:t>
      </w:r>
    </w:p>
    <w:p w14:paraId="72F32089" w14:textId="11B0989E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Wykonawcy występujący wspólnie ponoszą solidarną odpowiedzialność wobec Zamawiającego za wykonanie umowy.</w:t>
      </w:r>
    </w:p>
    <w:p w14:paraId="74341A6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13C4E47E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6" w:name="bookmark25"/>
      <w:r>
        <w:t>Na etapie składania ofert wykonawca jest zobowiązany do złożenia formularza ofertowego wraz z oświadczeniem o braku podstaw do wykluczenia</w:t>
      </w:r>
      <w:r w:rsidR="00E5676A">
        <w:t xml:space="preserve"> oraz</w:t>
      </w:r>
      <w:r>
        <w:t xml:space="preserve"> posiadaniu niezbędnej wiedzy i</w:t>
      </w:r>
      <w:r w:rsidR="00E5676A">
        <w:t> </w:t>
      </w:r>
      <w:r>
        <w:t>doświadczenia.</w:t>
      </w:r>
    </w:p>
    <w:p w14:paraId="037E8368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</w:t>
      </w:r>
      <w:r w:rsidR="00721FDB">
        <w:lastRenderedPageBreak/>
        <w:t xml:space="preserve">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7375B73A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15 876 </w:t>
      </w:r>
      <w:r w:rsidR="000177F1" w:rsidRPr="00945F58">
        <w:rPr>
          <w:color w:val="auto"/>
        </w:rPr>
        <w:t>1451</w:t>
      </w:r>
      <w:r w:rsidR="002858B6" w:rsidRPr="00945F58">
        <w:rPr>
          <w:color w:val="auto"/>
        </w:rPr>
        <w:t xml:space="preserve">, mail: </w:t>
      </w:r>
      <w:r w:rsidR="000177F1" w:rsidRPr="00945F58">
        <w:rPr>
          <w:color w:val="auto"/>
        </w:rPr>
        <w:t>dorota@patkar.com.pl</w:t>
      </w:r>
    </w:p>
    <w:p w14:paraId="3E3DF345" w14:textId="29448E75" w:rsidR="00492EE8" w:rsidRPr="00221D8C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godz. 14</w:t>
      </w:r>
      <w:r w:rsidR="00522FAD">
        <w:rPr>
          <w:rStyle w:val="Teksttreci71"/>
          <w:u w:val="none"/>
        </w:rPr>
        <w:t xml:space="preserve">:00 </w:t>
      </w:r>
      <w:r w:rsidR="00522FAD" w:rsidRPr="00221D8C">
        <w:rPr>
          <w:color w:val="auto"/>
        </w:rPr>
        <w:t xml:space="preserve">w dniu </w:t>
      </w:r>
      <w:r w:rsidR="00945F58" w:rsidRPr="00221D8C">
        <w:rPr>
          <w:rStyle w:val="Teksttreci71"/>
          <w:color w:val="auto"/>
          <w:u w:val="none"/>
        </w:rPr>
        <w:t>10.05</w:t>
      </w:r>
      <w:r w:rsidR="000177F1" w:rsidRPr="00221D8C">
        <w:rPr>
          <w:rStyle w:val="Teksttreci71"/>
          <w:color w:val="auto"/>
          <w:u w:val="none"/>
        </w:rPr>
        <w:t>.2022</w:t>
      </w:r>
      <w:r w:rsidR="007B40CA" w:rsidRPr="00221D8C">
        <w:rPr>
          <w:rStyle w:val="Teksttreci71"/>
          <w:color w:val="auto"/>
          <w:u w:val="none"/>
        </w:rPr>
        <w:t xml:space="preserve"> </w:t>
      </w:r>
      <w:r w:rsidR="00773930" w:rsidRPr="00221D8C">
        <w:rPr>
          <w:rStyle w:val="Teksttreci71"/>
          <w:color w:val="auto"/>
          <w:u w:val="none"/>
        </w:rPr>
        <w:t>r.</w:t>
      </w:r>
      <w:r w:rsidRPr="00221D8C">
        <w:rPr>
          <w:rStyle w:val="Teksttreci71"/>
          <w:color w:val="auto"/>
          <w:u w:val="none"/>
        </w:rPr>
        <w:t xml:space="preserve"> </w:t>
      </w:r>
      <w:r w:rsidR="00854B7B" w:rsidRPr="00221D8C">
        <w:rPr>
          <w:rStyle w:val="Teksttreci71"/>
          <w:color w:val="auto"/>
          <w:u w:val="none"/>
        </w:rPr>
        <w:t>Odpowiedzi na zapytania Zamawiający zamieszcza</w:t>
      </w:r>
      <w:r w:rsidR="007708BA" w:rsidRPr="00221D8C">
        <w:rPr>
          <w:rStyle w:val="Teksttreci71"/>
          <w:color w:val="auto"/>
          <w:u w:val="none"/>
        </w:rPr>
        <w:t xml:space="preserve"> na portalu Baza Konkurencyjności</w:t>
      </w:r>
      <w:r w:rsidR="00AC569D" w:rsidRPr="00221D8C">
        <w:rPr>
          <w:rStyle w:val="Teksttreci71"/>
          <w:color w:val="auto"/>
          <w:u w:val="none"/>
        </w:rPr>
        <w:t>,</w:t>
      </w:r>
      <w:r w:rsidR="00F6626C" w:rsidRPr="00221D8C">
        <w:rPr>
          <w:color w:val="auto"/>
        </w:rPr>
        <w:t xml:space="preserve"> </w:t>
      </w:r>
      <w:r w:rsidR="00B76134" w:rsidRPr="00221D8C">
        <w:rPr>
          <w:color w:val="auto"/>
        </w:rPr>
        <w:t xml:space="preserve">nie później niż do </w:t>
      </w:r>
      <w:r w:rsidR="00444923" w:rsidRPr="00221D8C">
        <w:rPr>
          <w:color w:val="auto"/>
        </w:rPr>
        <w:t xml:space="preserve">upływu </w:t>
      </w:r>
      <w:r w:rsidR="00B76134" w:rsidRPr="00221D8C">
        <w:rPr>
          <w:color w:val="auto"/>
        </w:rPr>
        <w:t>dnia</w:t>
      </w:r>
      <w:r w:rsidR="00EF2EC8" w:rsidRPr="00221D8C">
        <w:rPr>
          <w:color w:val="auto"/>
        </w:rPr>
        <w:t xml:space="preserve"> </w:t>
      </w:r>
      <w:r w:rsidR="00945F58" w:rsidRPr="00221D8C">
        <w:rPr>
          <w:color w:val="auto"/>
        </w:rPr>
        <w:t>17</w:t>
      </w:r>
      <w:r w:rsidR="00EF2EC8" w:rsidRPr="00221D8C">
        <w:rPr>
          <w:color w:val="auto"/>
        </w:rPr>
        <w:t>.0</w:t>
      </w:r>
      <w:r w:rsidR="00945F58" w:rsidRPr="00221D8C">
        <w:rPr>
          <w:color w:val="auto"/>
        </w:rPr>
        <w:t>5</w:t>
      </w:r>
      <w:r w:rsidR="00522FAD" w:rsidRPr="00221D8C">
        <w:rPr>
          <w:color w:val="auto"/>
        </w:rPr>
        <w:t>.2</w:t>
      </w:r>
      <w:r w:rsidR="00AC0CAA" w:rsidRPr="00221D8C">
        <w:rPr>
          <w:color w:val="auto"/>
        </w:rPr>
        <w:t>02</w:t>
      </w:r>
      <w:r w:rsidR="00D921F2" w:rsidRPr="00221D8C">
        <w:rPr>
          <w:color w:val="auto"/>
        </w:rPr>
        <w:t>2</w:t>
      </w:r>
      <w:r w:rsidR="007B40CA" w:rsidRPr="00221D8C">
        <w:rPr>
          <w:color w:val="auto"/>
        </w:rPr>
        <w:t xml:space="preserve"> </w:t>
      </w:r>
      <w:r w:rsidR="007C4B3A" w:rsidRPr="00221D8C">
        <w:rPr>
          <w:color w:val="auto"/>
        </w:rPr>
        <w:t>r</w:t>
      </w:r>
      <w:r w:rsidR="00D12095" w:rsidRPr="00221D8C">
        <w:rPr>
          <w:rStyle w:val="Teksttreci71"/>
          <w:color w:val="auto"/>
          <w:u w:val="none"/>
        </w:rPr>
        <w:t>.</w:t>
      </w:r>
      <w:r w:rsidR="00854B7B" w:rsidRPr="00221D8C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 w:rsidRPr="00221D8C">
        <w:rPr>
          <w:color w:val="auto"/>
        </w:rPr>
        <w:t>Udzielone w trakcie postępowania przetargowego wyjaśnieni</w:t>
      </w:r>
      <w:r w:rsidR="00F34B49" w:rsidRPr="00221D8C">
        <w:rPr>
          <w:color w:val="auto"/>
        </w:rPr>
        <w:t xml:space="preserve">a stanowią integralną </w:t>
      </w:r>
      <w:r w:rsidR="00F34B49">
        <w:t>część 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Wykonawcy (nadawca).</w:t>
      </w:r>
      <w:bookmarkEnd w:id="20"/>
    </w:p>
    <w:p w14:paraId="1B735802" w14:textId="42AD57ED" w:rsidR="00945F58" w:rsidRDefault="00945F58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 xml:space="preserve">Adnotacja o treści: </w:t>
      </w:r>
      <w:r w:rsidRPr="007B40CA">
        <w:rPr>
          <w:i/>
          <w:color w:val="auto"/>
        </w:rPr>
        <w:t xml:space="preserve">Oferta </w:t>
      </w:r>
      <w:r>
        <w:rPr>
          <w:i/>
          <w:color w:val="auto"/>
        </w:rPr>
        <w:t xml:space="preserve">w odpowiedzi na </w:t>
      </w:r>
      <w:r w:rsidRPr="00A85566">
        <w:rPr>
          <w:i/>
          <w:color w:val="auto"/>
        </w:rPr>
        <w:t xml:space="preserve">Ogłoszenie o Zamówieniu </w:t>
      </w:r>
      <w:r w:rsidRPr="00221D8C">
        <w:rPr>
          <w:color w:val="auto"/>
        </w:rPr>
        <w:t>nr 1/PW/04/2022.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 xml:space="preserve">zostaną otwarte przy otwieraniu oferty </w:t>
      </w:r>
      <w:r>
        <w:lastRenderedPageBreak/>
        <w:t>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>postępowaniu wpłynęły na jego wynik w sposób sprzeczny z prawem lub 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221D8C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21D8C">
        <w:rPr>
          <w:rFonts w:eastAsia="Arial Unicode MS"/>
          <w:color w:val="auto"/>
        </w:rPr>
        <w:t>Każdy Wykonawca m</w:t>
      </w:r>
      <w:r w:rsidRPr="00221D8C">
        <w:rPr>
          <w:color w:val="auto"/>
        </w:rPr>
        <w:t>o</w:t>
      </w:r>
      <w:r w:rsidRPr="00221D8C">
        <w:rPr>
          <w:rFonts w:eastAsia="Arial Unicode MS"/>
          <w:color w:val="auto"/>
        </w:rPr>
        <w:t>że przedstawić tylko jedną ofertę</w:t>
      </w:r>
      <w:r w:rsidR="00F46678" w:rsidRPr="00221D8C">
        <w:rPr>
          <w:rFonts w:eastAsia="Arial Unicode MS"/>
          <w:color w:val="auto"/>
        </w:rPr>
        <w:t>.</w:t>
      </w:r>
    </w:p>
    <w:p w14:paraId="1415B04C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40713A">
        <w:t>Dokumenty sporządzone w języku obcym są składane wraz z tłumaczeniem na język polski, poświadczonym przez Wykonawcę.</w:t>
      </w:r>
    </w:p>
    <w:p w14:paraId="1F190CC8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Br</w:t>
      </w:r>
      <w:r w:rsidRPr="00F6626C">
        <w:t>ak jakiegokolwiek z dokum</w:t>
      </w:r>
      <w:r>
        <w:t>entów wymaganych w Ogłoszeniu do złożenia przez Wykonawcę</w:t>
      </w:r>
      <w:r w:rsidRPr="00F6626C">
        <w:t xml:space="preserve"> </w:t>
      </w:r>
      <w:r>
        <w:t xml:space="preserve">albo </w:t>
      </w:r>
      <w:r w:rsidRPr="00F6626C">
        <w:t xml:space="preserve">złożenie </w:t>
      </w:r>
      <w:r>
        <w:t xml:space="preserve">ich </w:t>
      </w:r>
      <w:r w:rsidRPr="00F6626C">
        <w:t>o niewłaściwej tre</w:t>
      </w:r>
      <w:r>
        <w:t>ści spowoduje odrzucenie oferty.</w:t>
      </w:r>
    </w:p>
    <w:p w14:paraId="1F0C1ED6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66239F">
        <w:t>Miejsce i termin składania ofert</w:t>
      </w:r>
      <w:r w:rsidR="0076782A">
        <w:t xml:space="preserve"> oraz termin ich ważności</w:t>
      </w:r>
      <w:r w:rsidRPr="0066239F">
        <w:t>.</w:t>
      </w:r>
    </w:p>
    <w:p w14:paraId="2F07CAD7" w14:textId="2ED1D85D" w:rsidR="00EF2EC8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 w:rsidRPr="00E97BD3">
        <w:rPr>
          <w:bCs/>
        </w:rPr>
        <w:t>Ofertę należy złożyć w</w:t>
      </w:r>
      <w:r>
        <w:t xml:space="preserve"> </w:t>
      </w:r>
      <w:r w:rsidR="00E97BD3">
        <w:t xml:space="preserve">siedzibie </w:t>
      </w:r>
      <w:r w:rsidR="00E97BD3" w:rsidRPr="00221D8C">
        <w:rPr>
          <w:color w:val="auto"/>
        </w:rPr>
        <w:t>Zamaw</w:t>
      </w:r>
      <w:r w:rsidR="00F34B49" w:rsidRPr="00221D8C">
        <w:rPr>
          <w:color w:val="auto"/>
        </w:rPr>
        <w:t xml:space="preserve">iającego </w:t>
      </w:r>
      <w:r w:rsidR="0066239F" w:rsidRPr="00221D8C">
        <w:rPr>
          <w:color w:val="auto"/>
        </w:rPr>
        <w:t>do dnia</w:t>
      </w:r>
      <w:r w:rsidR="008F5FEF" w:rsidRPr="00221D8C">
        <w:rPr>
          <w:color w:val="auto"/>
        </w:rPr>
        <w:t xml:space="preserve"> </w:t>
      </w:r>
      <w:r w:rsidR="00514C68" w:rsidRPr="00221D8C">
        <w:rPr>
          <w:color w:val="auto"/>
        </w:rPr>
        <w:t>30</w:t>
      </w:r>
      <w:r w:rsidR="00DD655D" w:rsidRPr="00221D8C">
        <w:rPr>
          <w:color w:val="auto"/>
        </w:rPr>
        <w:t>.0</w:t>
      </w:r>
      <w:r w:rsidR="007114E1" w:rsidRPr="00221D8C">
        <w:rPr>
          <w:color w:val="auto"/>
        </w:rPr>
        <w:t>5</w:t>
      </w:r>
      <w:r w:rsidR="00522FAD" w:rsidRPr="00221D8C">
        <w:rPr>
          <w:color w:val="auto"/>
        </w:rPr>
        <w:t>.20</w:t>
      </w:r>
      <w:r w:rsidR="003D4366" w:rsidRPr="00221D8C">
        <w:rPr>
          <w:color w:val="auto"/>
        </w:rPr>
        <w:t>2</w:t>
      </w:r>
      <w:r w:rsidR="00D921F2" w:rsidRPr="00221D8C">
        <w:rPr>
          <w:color w:val="auto"/>
        </w:rPr>
        <w:t>2</w:t>
      </w:r>
      <w:r w:rsidR="006212C5" w:rsidRPr="00221D8C">
        <w:rPr>
          <w:color w:val="auto"/>
        </w:rPr>
        <w:t xml:space="preserve"> r</w:t>
      </w:r>
      <w:r w:rsidR="00E97BD3" w:rsidRPr="00221D8C">
        <w:rPr>
          <w:color w:val="auto"/>
        </w:rPr>
        <w:t xml:space="preserve">. do godz. </w:t>
      </w:r>
      <w:r w:rsidR="008F5FEF" w:rsidRPr="00221D8C">
        <w:rPr>
          <w:color w:val="auto"/>
        </w:rPr>
        <w:t>1</w:t>
      </w:r>
      <w:r w:rsidR="007114E1" w:rsidRPr="00221D8C">
        <w:rPr>
          <w:color w:val="auto"/>
        </w:rPr>
        <w:t>0</w:t>
      </w:r>
      <w:r w:rsidR="00E97BD3" w:rsidRPr="00221D8C">
        <w:rPr>
          <w:color w:val="auto"/>
        </w:rPr>
        <w:t>:</w:t>
      </w:r>
      <w:r w:rsidR="00F34B49" w:rsidRPr="00221D8C">
        <w:rPr>
          <w:color w:val="auto"/>
        </w:rPr>
        <w:t>0</w:t>
      </w:r>
      <w:r w:rsidRPr="00221D8C">
        <w:rPr>
          <w:color w:val="auto"/>
        </w:rPr>
        <w:t>0.</w:t>
      </w:r>
      <w:bookmarkStart w:id="21" w:name="bookmark32"/>
    </w:p>
    <w:p w14:paraId="58FD5E70" w14:textId="77777777" w:rsidR="00EF2EC8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>
        <w:t>Oferta, jej zmiana lub uzupełnienie złożone po terminie wyznaczonym na składanie ofert, zostaną zwrócone Wykonawcy bez otwierania.</w:t>
      </w:r>
      <w:bookmarkEnd w:id="21"/>
    </w:p>
    <w:p w14:paraId="0B1CE1B5" w14:textId="0916DC67" w:rsidR="00DD655D" w:rsidRPr="00221D8C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21D8C">
        <w:rPr>
          <w:color w:val="auto"/>
        </w:rPr>
        <w:t>Wykonawcy bę</w:t>
      </w:r>
      <w:r w:rsidR="00E253D3" w:rsidRPr="00221D8C">
        <w:rPr>
          <w:color w:val="auto"/>
        </w:rPr>
        <w:t xml:space="preserve">dą związani ofertą </w:t>
      </w:r>
      <w:r w:rsidR="00E40D81" w:rsidRPr="00221D8C">
        <w:rPr>
          <w:color w:val="auto"/>
        </w:rPr>
        <w:t xml:space="preserve"> przez okre</w:t>
      </w:r>
      <w:r w:rsidR="00FC6CBC" w:rsidRPr="00221D8C">
        <w:rPr>
          <w:color w:val="auto"/>
        </w:rPr>
        <w:t xml:space="preserve">s </w:t>
      </w:r>
      <w:r w:rsidR="00D03E8E" w:rsidRPr="00221D8C">
        <w:rPr>
          <w:color w:val="auto"/>
        </w:rPr>
        <w:t>30</w:t>
      </w:r>
      <w:r w:rsidR="00FC6CBC" w:rsidRPr="00221D8C">
        <w:rPr>
          <w:color w:val="auto"/>
        </w:rPr>
        <w:t xml:space="preserve"> </w:t>
      </w:r>
      <w:r w:rsidRPr="00221D8C">
        <w:rPr>
          <w:color w:val="auto"/>
        </w:rPr>
        <w:t>dni. Bieg terminu związania ofertą rozpoczyna się wraz z u</w:t>
      </w:r>
      <w:r w:rsidR="00FC6CBC" w:rsidRPr="00221D8C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Informacja dotycząca waluty, w jakiej mogą 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lastRenderedPageBreak/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DD655D" w:rsidRPr="00DD655D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3E14640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8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508AC4A5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Liczba punktów = (najniższa cena spośród wszystkich ofert/ cena podana w badanej ofercie)*100*</w:t>
            </w:r>
            <w:r w:rsidR="00D92479">
              <w:t>8</w:t>
            </w:r>
            <w:r w:rsidR="00B516C3">
              <w:t>5</w:t>
            </w:r>
            <w:r w:rsidRPr="00DD655D"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3500282A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minimalnego </w:t>
            </w:r>
            <w:r w:rsidR="00444923">
              <w:t xml:space="preserve">1-rocznego </w:t>
            </w:r>
            <w:r w:rsidR="00C5750A">
              <w:t>ego</w:t>
            </w:r>
            <w:r w:rsidR="00691628">
              <w:t xml:space="preserve"> okresu </w:t>
            </w:r>
            <w:r w:rsidR="0021552D">
              <w:t xml:space="preserve">to </w:t>
            </w:r>
            <w:r w:rsidR="00B516C3">
              <w:t>2</w:t>
            </w:r>
            <w:r w:rsidR="0021552D">
              <w:t xml:space="preserve"> pkt, przy czym 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40BFDFAB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nie krócej niż </w:t>
            </w:r>
            <w:r w:rsidR="008A4639">
              <w:t>1 rok</w:t>
            </w:r>
            <w:r w:rsidR="00691628">
              <w:t xml:space="preserve">. Podanie krótszego niż </w:t>
            </w:r>
            <w:r w:rsidR="008A4639">
              <w:t>1</w:t>
            </w:r>
            <w:r w:rsidR="00691628">
              <w:t xml:space="preserve"> </w:t>
            </w:r>
            <w:r w:rsidR="008A4639">
              <w:t>rok</w:t>
            </w:r>
            <w:r w:rsidR="00691628">
              <w:t xml:space="preserve"> okresu gwarancji powoduje odrzucenie oferty.</w:t>
            </w:r>
          </w:p>
        </w:tc>
      </w:tr>
      <w:tr w:rsidR="00436D93" w:rsidRPr="00DD655D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1914D46D" w:rsidR="00436D93" w:rsidRDefault="00D92479" w:rsidP="00DD655D">
            <w:pPr>
              <w:pStyle w:val="Teksttreci0"/>
              <w:spacing w:line="292" w:lineRule="exact"/>
              <w:ind w:firstLine="0"/>
            </w:pPr>
            <w:r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65FF78AB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 xml:space="preserve">nazwę (firmę) albo imię </w:t>
      </w:r>
      <w:r w:rsidR="00735CA1">
        <w:lastRenderedPageBreak/>
        <w:t>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591AB6A5" w:rsidR="00EC7F5B" w:rsidRPr="007433E9" w:rsidRDefault="007433E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EC7F5B" w:rsidRPr="007433E9">
        <w:t>.</w:t>
      </w:r>
    </w:p>
    <w:p w14:paraId="22F024CF" w14:textId="77777777" w:rsidR="008D7869" w:rsidRPr="0076279C" w:rsidRDefault="00EB75DE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Zamówienia.</w:t>
      </w:r>
    </w:p>
    <w:p w14:paraId="71C0D5BD" w14:textId="3ACE841E" w:rsidR="003558A3" w:rsidRDefault="008D786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EB6024">
        <w:t>.</w:t>
      </w:r>
    </w:p>
    <w:p w14:paraId="1FAF343D" w14:textId="23FD7EA7" w:rsidR="00AB7188" w:rsidRPr="00EB2D10" w:rsidRDefault="00AB7188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RODO.</w:t>
      </w:r>
    </w:p>
    <w:sectPr w:rsidR="00AB7188" w:rsidRPr="00EB2D10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C85F" w14:textId="77777777" w:rsidR="00A73D09" w:rsidRDefault="00A73D09">
      <w:r>
        <w:separator/>
      </w:r>
    </w:p>
  </w:endnote>
  <w:endnote w:type="continuationSeparator" w:id="0">
    <w:p w14:paraId="7B3FEA9C" w14:textId="77777777" w:rsidR="00A73D09" w:rsidRDefault="00A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21D8C" w:rsidRPr="00221D8C">
      <w:rPr>
        <w:rStyle w:val="NagweklubstopkaCalibri115pt"/>
        <w:noProof/>
      </w:rPr>
      <w:t>8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D3E" w14:textId="77777777" w:rsidR="00A73D09" w:rsidRDefault="00A73D09">
      <w:r>
        <w:separator/>
      </w:r>
    </w:p>
  </w:footnote>
  <w:footnote w:type="continuationSeparator" w:id="0">
    <w:p w14:paraId="47B7B340" w14:textId="77777777" w:rsidR="00A73D09" w:rsidRDefault="00A7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3872"/>
    <w:multiLevelType w:val="hybridMultilevel"/>
    <w:tmpl w:val="B336A140"/>
    <w:lvl w:ilvl="0" w:tplc="CF24133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2311AA2"/>
    <w:multiLevelType w:val="hybridMultilevel"/>
    <w:tmpl w:val="045C9D22"/>
    <w:lvl w:ilvl="0" w:tplc="6346E5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2491"/>
    <w:multiLevelType w:val="hybridMultilevel"/>
    <w:tmpl w:val="6F4E9C74"/>
    <w:lvl w:ilvl="0" w:tplc="6BEE1B0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17D744F2"/>
    <w:multiLevelType w:val="hybridMultilevel"/>
    <w:tmpl w:val="5D7233C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4" w15:restartNumberingAfterBreak="0">
    <w:nsid w:val="1A0B5E4C"/>
    <w:multiLevelType w:val="hybridMultilevel"/>
    <w:tmpl w:val="129A06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94A27"/>
    <w:multiLevelType w:val="hybridMultilevel"/>
    <w:tmpl w:val="0B563A0A"/>
    <w:lvl w:ilvl="0" w:tplc="780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78CA"/>
    <w:multiLevelType w:val="hybridMultilevel"/>
    <w:tmpl w:val="63205F7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A2E5E"/>
    <w:multiLevelType w:val="hybridMultilevel"/>
    <w:tmpl w:val="1EC003D4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2" w15:restartNumberingAfterBreak="0">
    <w:nsid w:val="2649759D"/>
    <w:multiLevelType w:val="hybridMultilevel"/>
    <w:tmpl w:val="7EE6CA38"/>
    <w:lvl w:ilvl="0" w:tplc="C62283B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DFC6ACC"/>
    <w:multiLevelType w:val="hybridMultilevel"/>
    <w:tmpl w:val="76365BAE"/>
    <w:lvl w:ilvl="0" w:tplc="9508D39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39D1B3E"/>
    <w:multiLevelType w:val="hybridMultilevel"/>
    <w:tmpl w:val="96C8DB6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2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4B646F8D"/>
    <w:multiLevelType w:val="hybridMultilevel"/>
    <w:tmpl w:val="8006FABA"/>
    <w:lvl w:ilvl="0" w:tplc="775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F1861"/>
    <w:multiLevelType w:val="hybridMultilevel"/>
    <w:tmpl w:val="3998F214"/>
    <w:lvl w:ilvl="0" w:tplc="42227E8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576F1201"/>
    <w:multiLevelType w:val="hybridMultilevel"/>
    <w:tmpl w:val="DB284C24"/>
    <w:lvl w:ilvl="0" w:tplc="4BEC19B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917"/>
    <w:multiLevelType w:val="hybridMultilevel"/>
    <w:tmpl w:val="D07E012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0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0189A"/>
    <w:multiLevelType w:val="hybridMultilevel"/>
    <w:tmpl w:val="F4982446"/>
    <w:lvl w:ilvl="0" w:tplc="89CE4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543B4"/>
    <w:multiLevelType w:val="hybridMultilevel"/>
    <w:tmpl w:val="38D2384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E7127"/>
    <w:multiLevelType w:val="hybridMultilevel"/>
    <w:tmpl w:val="365A83DC"/>
    <w:lvl w:ilvl="0" w:tplc="DDFC91F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 w15:restartNumberingAfterBreak="0">
    <w:nsid w:val="7BF3661F"/>
    <w:multiLevelType w:val="hybridMultilevel"/>
    <w:tmpl w:val="851C1748"/>
    <w:lvl w:ilvl="0" w:tplc="DCB81F5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695958007">
    <w:abstractNumId w:val="28"/>
  </w:num>
  <w:num w:numId="2" w16cid:durableId="558711855">
    <w:abstractNumId w:val="15"/>
  </w:num>
  <w:num w:numId="3" w16cid:durableId="1144735338">
    <w:abstractNumId w:val="11"/>
  </w:num>
  <w:num w:numId="4" w16cid:durableId="1236815113">
    <w:abstractNumId w:val="44"/>
  </w:num>
  <w:num w:numId="5" w16cid:durableId="668826895">
    <w:abstractNumId w:val="42"/>
  </w:num>
  <w:num w:numId="6" w16cid:durableId="1310404859">
    <w:abstractNumId w:val="20"/>
  </w:num>
  <w:num w:numId="7" w16cid:durableId="585724401">
    <w:abstractNumId w:val="27"/>
  </w:num>
  <w:num w:numId="8" w16cid:durableId="933131372">
    <w:abstractNumId w:val="26"/>
  </w:num>
  <w:num w:numId="9" w16cid:durableId="1102989642">
    <w:abstractNumId w:val="16"/>
  </w:num>
  <w:num w:numId="10" w16cid:durableId="89935223">
    <w:abstractNumId w:val="32"/>
  </w:num>
  <w:num w:numId="11" w16cid:durableId="710610967">
    <w:abstractNumId w:val="23"/>
  </w:num>
  <w:num w:numId="12" w16cid:durableId="1309630389">
    <w:abstractNumId w:val="38"/>
  </w:num>
  <w:num w:numId="13" w16cid:durableId="91246844">
    <w:abstractNumId w:val="43"/>
  </w:num>
  <w:num w:numId="14" w16cid:durableId="854731359">
    <w:abstractNumId w:val="30"/>
  </w:num>
  <w:num w:numId="15" w16cid:durableId="1684355365">
    <w:abstractNumId w:val="25"/>
  </w:num>
  <w:num w:numId="16" w16cid:durableId="1644892919">
    <w:abstractNumId w:val="36"/>
  </w:num>
  <w:num w:numId="17" w16cid:durableId="900215427">
    <w:abstractNumId w:val="10"/>
  </w:num>
  <w:num w:numId="18" w16cid:durableId="1002510932">
    <w:abstractNumId w:val="34"/>
  </w:num>
  <w:num w:numId="19" w16cid:durableId="1839692679">
    <w:abstractNumId w:val="40"/>
  </w:num>
  <w:num w:numId="20" w16cid:durableId="1359814954">
    <w:abstractNumId w:val="9"/>
  </w:num>
  <w:num w:numId="21" w16cid:durableId="784276331">
    <w:abstractNumId w:val="7"/>
  </w:num>
  <w:num w:numId="22" w16cid:durableId="612132663">
    <w:abstractNumId w:val="17"/>
  </w:num>
  <w:num w:numId="23" w16cid:durableId="1791587070">
    <w:abstractNumId w:val="37"/>
  </w:num>
  <w:num w:numId="24" w16cid:durableId="1416902420">
    <w:abstractNumId w:val="29"/>
  </w:num>
  <w:num w:numId="25" w16cid:durableId="230625544">
    <w:abstractNumId w:val="22"/>
  </w:num>
  <w:num w:numId="26" w16cid:durableId="245261944">
    <w:abstractNumId w:val="33"/>
  </w:num>
  <w:num w:numId="27" w16cid:durableId="846283745">
    <w:abstractNumId w:val="46"/>
  </w:num>
  <w:num w:numId="28" w16cid:durableId="1682734062">
    <w:abstractNumId w:val="18"/>
  </w:num>
  <w:num w:numId="29" w16cid:durableId="2049407890">
    <w:abstractNumId w:val="13"/>
  </w:num>
  <w:num w:numId="30" w16cid:durableId="1549342659">
    <w:abstractNumId w:val="31"/>
  </w:num>
  <w:num w:numId="31" w16cid:durableId="133105658">
    <w:abstractNumId w:val="14"/>
  </w:num>
  <w:num w:numId="32" w16cid:durableId="963006441">
    <w:abstractNumId w:val="24"/>
  </w:num>
  <w:num w:numId="33" w16cid:durableId="1849516180">
    <w:abstractNumId w:val="8"/>
  </w:num>
  <w:num w:numId="34" w16cid:durableId="2031252662">
    <w:abstractNumId w:val="19"/>
  </w:num>
  <w:num w:numId="35" w16cid:durableId="150680638">
    <w:abstractNumId w:val="12"/>
  </w:num>
  <w:num w:numId="36" w16cid:durableId="729615150">
    <w:abstractNumId w:val="39"/>
  </w:num>
  <w:num w:numId="37" w16cid:durableId="57899598">
    <w:abstractNumId w:val="47"/>
  </w:num>
  <w:num w:numId="38" w16cid:durableId="228079397">
    <w:abstractNumId w:val="45"/>
  </w:num>
  <w:num w:numId="39" w16cid:durableId="359554855">
    <w:abstractNumId w:val="35"/>
  </w:num>
  <w:num w:numId="40" w16cid:durableId="940531079">
    <w:abstractNumId w:val="48"/>
  </w:num>
  <w:num w:numId="41" w16cid:durableId="1626694654">
    <w:abstractNumId w:val="21"/>
  </w:num>
  <w:num w:numId="42" w16cid:durableId="405037882">
    <w:abstractNumId w:val="41"/>
  </w:num>
  <w:num w:numId="43" w16cid:durableId="3143358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A2559"/>
    <w:rsid w:val="000A450D"/>
    <w:rsid w:val="000A4B83"/>
    <w:rsid w:val="000A53C1"/>
    <w:rsid w:val="000B4664"/>
    <w:rsid w:val="000B5459"/>
    <w:rsid w:val="000B74C9"/>
    <w:rsid w:val="000C0911"/>
    <w:rsid w:val="000C5DB7"/>
    <w:rsid w:val="000D2A96"/>
    <w:rsid w:val="000E05E5"/>
    <w:rsid w:val="000E08FE"/>
    <w:rsid w:val="000E1AF1"/>
    <w:rsid w:val="000E1DF8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7235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43FDF"/>
    <w:rsid w:val="00145A1A"/>
    <w:rsid w:val="0014619C"/>
    <w:rsid w:val="00147683"/>
    <w:rsid w:val="00150291"/>
    <w:rsid w:val="00150DBE"/>
    <w:rsid w:val="00153AC3"/>
    <w:rsid w:val="00155D09"/>
    <w:rsid w:val="0015673E"/>
    <w:rsid w:val="0015737A"/>
    <w:rsid w:val="001644C9"/>
    <w:rsid w:val="0017061A"/>
    <w:rsid w:val="00172258"/>
    <w:rsid w:val="001747A4"/>
    <w:rsid w:val="00181E69"/>
    <w:rsid w:val="00183ADF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1D8C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1D7F"/>
    <w:rsid w:val="0026326A"/>
    <w:rsid w:val="00263A24"/>
    <w:rsid w:val="00263E7B"/>
    <w:rsid w:val="002733D1"/>
    <w:rsid w:val="00273420"/>
    <w:rsid w:val="00274AC4"/>
    <w:rsid w:val="00281825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511F"/>
    <w:rsid w:val="002D0430"/>
    <w:rsid w:val="002D7231"/>
    <w:rsid w:val="002E1CF1"/>
    <w:rsid w:val="002F287D"/>
    <w:rsid w:val="002F3086"/>
    <w:rsid w:val="002F452A"/>
    <w:rsid w:val="002F51A4"/>
    <w:rsid w:val="002F69B2"/>
    <w:rsid w:val="00300976"/>
    <w:rsid w:val="00302CEE"/>
    <w:rsid w:val="00304A53"/>
    <w:rsid w:val="003075D2"/>
    <w:rsid w:val="00320643"/>
    <w:rsid w:val="00323886"/>
    <w:rsid w:val="0033676E"/>
    <w:rsid w:val="00337E0A"/>
    <w:rsid w:val="003401E8"/>
    <w:rsid w:val="00340BC2"/>
    <w:rsid w:val="0034258E"/>
    <w:rsid w:val="00344642"/>
    <w:rsid w:val="00346B68"/>
    <w:rsid w:val="00353F82"/>
    <w:rsid w:val="003558A3"/>
    <w:rsid w:val="00357107"/>
    <w:rsid w:val="0036052E"/>
    <w:rsid w:val="00362145"/>
    <w:rsid w:val="003629D5"/>
    <w:rsid w:val="003630DA"/>
    <w:rsid w:val="003631D4"/>
    <w:rsid w:val="00366E7E"/>
    <w:rsid w:val="00375C17"/>
    <w:rsid w:val="00376797"/>
    <w:rsid w:val="00392256"/>
    <w:rsid w:val="00393B76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D0639"/>
    <w:rsid w:val="003D2036"/>
    <w:rsid w:val="003D4366"/>
    <w:rsid w:val="003D4E99"/>
    <w:rsid w:val="003E2671"/>
    <w:rsid w:val="003E5F5F"/>
    <w:rsid w:val="003F04AF"/>
    <w:rsid w:val="003F0FF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6402"/>
    <w:rsid w:val="00482205"/>
    <w:rsid w:val="004824E3"/>
    <w:rsid w:val="004825AA"/>
    <w:rsid w:val="00485107"/>
    <w:rsid w:val="004862D5"/>
    <w:rsid w:val="00487B2C"/>
    <w:rsid w:val="0049297A"/>
    <w:rsid w:val="00492EE8"/>
    <w:rsid w:val="004961CA"/>
    <w:rsid w:val="004968D0"/>
    <w:rsid w:val="00496B7F"/>
    <w:rsid w:val="004A2BA2"/>
    <w:rsid w:val="004B307A"/>
    <w:rsid w:val="004B3625"/>
    <w:rsid w:val="004B590D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666F8"/>
    <w:rsid w:val="005702A0"/>
    <w:rsid w:val="00570FA2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7B16"/>
    <w:rsid w:val="00630710"/>
    <w:rsid w:val="006324B8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F95"/>
    <w:rsid w:val="007926F7"/>
    <w:rsid w:val="00793994"/>
    <w:rsid w:val="007A1463"/>
    <w:rsid w:val="007A3F31"/>
    <w:rsid w:val="007A49A4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8001A2"/>
    <w:rsid w:val="008002DF"/>
    <w:rsid w:val="00801D12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233F"/>
    <w:rsid w:val="00853C8C"/>
    <w:rsid w:val="00854B7B"/>
    <w:rsid w:val="008551BA"/>
    <w:rsid w:val="0085571B"/>
    <w:rsid w:val="0085615E"/>
    <w:rsid w:val="008600F7"/>
    <w:rsid w:val="00860946"/>
    <w:rsid w:val="00861159"/>
    <w:rsid w:val="00864E04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2BE9"/>
    <w:rsid w:val="008953C4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4625"/>
    <w:rsid w:val="00980C12"/>
    <w:rsid w:val="009815E4"/>
    <w:rsid w:val="00981CA1"/>
    <w:rsid w:val="00983458"/>
    <w:rsid w:val="00983611"/>
    <w:rsid w:val="00984183"/>
    <w:rsid w:val="009923E7"/>
    <w:rsid w:val="009953E8"/>
    <w:rsid w:val="00995809"/>
    <w:rsid w:val="009A010A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D5"/>
    <w:rsid w:val="009C78B9"/>
    <w:rsid w:val="009D146B"/>
    <w:rsid w:val="009D1DE9"/>
    <w:rsid w:val="009D2A5E"/>
    <w:rsid w:val="009D3017"/>
    <w:rsid w:val="009E1D5E"/>
    <w:rsid w:val="009E45EF"/>
    <w:rsid w:val="009E563F"/>
    <w:rsid w:val="009E7378"/>
    <w:rsid w:val="009E7522"/>
    <w:rsid w:val="009F043F"/>
    <w:rsid w:val="009F282D"/>
    <w:rsid w:val="009F566B"/>
    <w:rsid w:val="009F7928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3D09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51D4"/>
    <w:rsid w:val="00B70192"/>
    <w:rsid w:val="00B712A3"/>
    <w:rsid w:val="00B76134"/>
    <w:rsid w:val="00B7701C"/>
    <w:rsid w:val="00B83E03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132DF"/>
    <w:rsid w:val="00C140FC"/>
    <w:rsid w:val="00C157FB"/>
    <w:rsid w:val="00C22DD8"/>
    <w:rsid w:val="00C23598"/>
    <w:rsid w:val="00C25A7D"/>
    <w:rsid w:val="00C351A8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2815"/>
    <w:rsid w:val="00CA29F9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21155"/>
    <w:rsid w:val="00D2118F"/>
    <w:rsid w:val="00D300CA"/>
    <w:rsid w:val="00D33935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3C5B"/>
    <w:rsid w:val="00DF6EE7"/>
    <w:rsid w:val="00E00E47"/>
    <w:rsid w:val="00E01AE8"/>
    <w:rsid w:val="00E03632"/>
    <w:rsid w:val="00E050CF"/>
    <w:rsid w:val="00E069B3"/>
    <w:rsid w:val="00E13336"/>
    <w:rsid w:val="00E13542"/>
    <w:rsid w:val="00E1389A"/>
    <w:rsid w:val="00E22A50"/>
    <w:rsid w:val="00E233B2"/>
    <w:rsid w:val="00E253D3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EC4"/>
    <w:rsid w:val="00E742F1"/>
    <w:rsid w:val="00E74DB0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6678"/>
    <w:rsid w:val="00F46888"/>
    <w:rsid w:val="00F46DCC"/>
    <w:rsid w:val="00F51AE7"/>
    <w:rsid w:val="00F51C29"/>
    <w:rsid w:val="00F538FD"/>
    <w:rsid w:val="00F555B8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3330"/>
    <w:rsid w:val="00F950EE"/>
    <w:rsid w:val="00F95C38"/>
    <w:rsid w:val="00FA121A"/>
    <w:rsid w:val="00FA2C00"/>
    <w:rsid w:val="00FA3AC6"/>
    <w:rsid w:val="00FA6DEF"/>
    <w:rsid w:val="00FB1EF6"/>
    <w:rsid w:val="00FB22F9"/>
    <w:rsid w:val="00FB39BB"/>
    <w:rsid w:val="00FC001B"/>
    <w:rsid w:val="00FC42CB"/>
    <w:rsid w:val="00FC617C"/>
    <w:rsid w:val="00FC6CBC"/>
    <w:rsid w:val="00FD234A"/>
    <w:rsid w:val="00FD2440"/>
    <w:rsid w:val="00FD67A6"/>
    <w:rsid w:val="00FE0471"/>
    <w:rsid w:val="00FE0588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59111264-82B2-42C3-840A-B2AB9D1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160D-C8A7-4DDD-B10C-24CFF620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2976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27</cp:revision>
  <cp:lastPrinted>2021-04-02T20:02:00Z</cp:lastPrinted>
  <dcterms:created xsi:type="dcterms:W3CDTF">2022-04-05T14:44:00Z</dcterms:created>
  <dcterms:modified xsi:type="dcterms:W3CDTF">2022-04-27T11:58:00Z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